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9354"/>
        <w:gridCol w:w="6"/>
      </w:tblGrid>
      <w:tr w:rsidR="00C86547" w14:paraId="5EAB057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CD7D832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7079EE06" wp14:editId="3169933C">
                  <wp:extent cx="6383465" cy="1152568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3620" cy="11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F8DD180" w14:textId="624DEE70" w:rsidR="00856C35" w:rsidRDefault="00856C35" w:rsidP="00856C35">
            <w:pPr>
              <w:pStyle w:val="CompanyName"/>
            </w:pPr>
          </w:p>
        </w:tc>
      </w:tr>
    </w:tbl>
    <w:p w14:paraId="61FCE078" w14:textId="4CD428DF" w:rsidR="00467865" w:rsidRDefault="00856C35" w:rsidP="00856C35">
      <w:pPr>
        <w:pStyle w:val="Heading1"/>
      </w:pPr>
      <w:r>
        <w:t>Application</w:t>
      </w:r>
      <w:r w:rsidR="005F7BF6">
        <w:t xml:space="preserve"> for </w:t>
      </w:r>
      <w:r w:rsidR="00A72AAD">
        <w:t xml:space="preserve">Summer </w:t>
      </w:r>
      <w:r w:rsidR="007323DF">
        <w:t>202</w:t>
      </w:r>
      <w:r w:rsidR="00262138">
        <w:t>5</w:t>
      </w:r>
      <w:r w:rsidR="007323DF">
        <w:t xml:space="preserve"> </w:t>
      </w:r>
      <w:r w:rsidR="005F7BF6">
        <w:t>Internship</w:t>
      </w:r>
    </w:p>
    <w:p w14:paraId="7102F001" w14:textId="0F315E08" w:rsidR="00A15148" w:rsidRPr="00A15148" w:rsidRDefault="00C43C6D" w:rsidP="00A15148">
      <w:r>
        <w:t xml:space="preserve">Thank you for your interest in a Harvard Press summer internship. </w:t>
      </w:r>
      <w:r w:rsidR="00A15148">
        <w:t xml:space="preserve">Please complete this form and return it to John Osborn, Editor, </w:t>
      </w:r>
      <w:r>
        <w:t xml:space="preserve">at </w:t>
      </w:r>
      <w:hyperlink r:id="rId12" w:history="1">
        <w:r w:rsidRPr="00B2175F">
          <w:rPr>
            <w:rStyle w:val="Hyperlink"/>
          </w:rPr>
          <w:t>editor@harvardpress.net</w:t>
        </w:r>
      </w:hyperlink>
      <w:r w:rsidR="00A15148">
        <w:t xml:space="preserve">. </w:t>
      </w:r>
      <w:r>
        <w:t>If you need more space, you’re welcome to continue your answers on additional pages at the end of this application</w:t>
      </w:r>
      <w:r w:rsidRPr="00262138">
        <w:rPr>
          <w:b/>
          <w:bCs/>
        </w:rPr>
        <w:t xml:space="preserve">. </w:t>
      </w:r>
      <w:r w:rsidR="00A15148" w:rsidRPr="00262138">
        <w:rPr>
          <w:b/>
          <w:bCs/>
        </w:rPr>
        <w:t>Include three published stories</w:t>
      </w:r>
      <w:r w:rsidR="00A15148">
        <w:t xml:space="preserve"> that you feel best represent your work</w:t>
      </w:r>
      <w:r>
        <w:t xml:space="preserve">. </w:t>
      </w:r>
      <w:r w:rsidR="00131877">
        <w:t xml:space="preserve">If you have a resume, please send that along as well. We look </w:t>
      </w:r>
      <w:r w:rsidR="005D0DD4">
        <w:t>forward</w:t>
      </w:r>
      <w:r w:rsidR="00131877">
        <w:t xml:space="preserve"> to hearing from you. </w:t>
      </w:r>
      <w:r>
        <w:t>Once we have received your application</w:t>
      </w:r>
      <w:r w:rsidR="00131877">
        <w:t>,</w:t>
      </w:r>
      <w:r>
        <w:t xml:space="preserve"> we will set a date for a follow-up Zoom interview.</w:t>
      </w:r>
    </w:p>
    <w:p w14:paraId="3D3C57A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A82BA3" w:rsidRPr="005114CE" w14:paraId="71DC623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EFC59E5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2117C0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3D12B6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A7C0EF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4566104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0D476C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D71A9C4" w14:textId="77777777" w:rsidTr="00FF1313">
        <w:tc>
          <w:tcPr>
            <w:tcW w:w="1081" w:type="dxa"/>
          </w:tcPr>
          <w:p w14:paraId="2EB1AABC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0EFB4F4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6FDD97F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38DA37F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BC6081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7323D97" w14:textId="77777777" w:rsidR="00856C35" w:rsidRPr="009C220D" w:rsidRDefault="00856C35" w:rsidP="00856C35"/>
        </w:tc>
      </w:tr>
    </w:tbl>
    <w:p w14:paraId="5C8A8AD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A82BA3" w:rsidRPr="005114CE" w14:paraId="211E6438" w14:textId="77777777" w:rsidTr="00A1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  <w:tcBorders>
              <w:bottom w:val="none" w:sz="0" w:space="0" w:color="auto"/>
            </w:tcBorders>
          </w:tcPr>
          <w:p w14:paraId="49FDFEC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gridSpan w:val="2"/>
            <w:tcBorders>
              <w:bottom w:val="dashSmallGap" w:sz="4" w:space="0" w:color="auto"/>
            </w:tcBorders>
          </w:tcPr>
          <w:p w14:paraId="3023DE81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6B1BB5E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3CAF54E" w14:textId="77777777" w:rsidTr="00A13DA1">
        <w:tc>
          <w:tcPr>
            <w:tcW w:w="1081" w:type="dxa"/>
          </w:tcPr>
          <w:p w14:paraId="25F77137" w14:textId="77777777" w:rsidR="00856C35" w:rsidRPr="005114CE" w:rsidRDefault="00856C35" w:rsidP="00440CD8"/>
        </w:tc>
        <w:tc>
          <w:tcPr>
            <w:tcW w:w="7199" w:type="dxa"/>
            <w:gridSpan w:val="2"/>
            <w:tcBorders>
              <w:top w:val="dashSmallGap" w:sz="4" w:space="0" w:color="auto"/>
            </w:tcBorders>
          </w:tcPr>
          <w:p w14:paraId="20BF1FA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5F2E06E2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  <w:tr w:rsidR="00C76039" w:rsidRPr="005114CE" w14:paraId="774A2C84" w14:textId="77777777" w:rsidTr="00A13DA1">
        <w:trPr>
          <w:trHeight w:val="288"/>
        </w:trPr>
        <w:tc>
          <w:tcPr>
            <w:tcW w:w="1081" w:type="dxa"/>
          </w:tcPr>
          <w:p w14:paraId="2E17CFAF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2873AD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8EA761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C164F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EC48D6C" w14:textId="77777777" w:rsidTr="00FF1313">
        <w:trPr>
          <w:trHeight w:val="288"/>
        </w:trPr>
        <w:tc>
          <w:tcPr>
            <w:tcW w:w="1081" w:type="dxa"/>
          </w:tcPr>
          <w:p w14:paraId="739AC248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31C2797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A2780D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8862EF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572645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841645" w:rsidRPr="005114CE" w14:paraId="4B2364C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07F497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E327CD2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71EB8AA2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4325CEA" w14:textId="77777777" w:rsidR="00841645" w:rsidRPr="009C220D" w:rsidRDefault="00841645" w:rsidP="00440CD8">
            <w:pPr>
              <w:pStyle w:val="FieldText"/>
            </w:pPr>
          </w:p>
        </w:tc>
      </w:tr>
    </w:tbl>
    <w:p w14:paraId="27DE3C87" w14:textId="77777777" w:rsidR="00856C35" w:rsidRDefault="00856C35"/>
    <w:tbl>
      <w:tblPr>
        <w:tblStyle w:val="PlainTable3"/>
        <w:tblW w:w="4375" w:type="pct"/>
        <w:tblLayout w:type="fixed"/>
        <w:tblLook w:val="0620" w:firstRow="1" w:lastRow="0" w:firstColumn="0" w:lastColumn="0" w:noHBand="1" w:noVBand="1"/>
      </w:tblPr>
      <w:tblGrid>
        <w:gridCol w:w="1351"/>
        <w:gridCol w:w="2076"/>
        <w:gridCol w:w="919"/>
        <w:gridCol w:w="1504"/>
        <w:gridCol w:w="2340"/>
      </w:tblGrid>
      <w:tr w:rsidR="00896D57" w:rsidRPr="005114CE" w14:paraId="7E23BEB1" w14:textId="7DFED013" w:rsidTr="005D0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tcW w:w="1351" w:type="dxa"/>
          </w:tcPr>
          <w:p w14:paraId="13C4C1CA" w14:textId="64333773" w:rsidR="00896D57" w:rsidRPr="005114CE" w:rsidRDefault="00896D57" w:rsidP="00490804">
            <w:r>
              <w:t xml:space="preserve">Date </w:t>
            </w:r>
            <w:r w:rsidR="00131877">
              <w:t xml:space="preserve">you can start </w:t>
            </w:r>
            <w:r>
              <w:t>(dd/mm/yyyy)</w:t>
            </w:r>
            <w:r w:rsidRPr="005114CE">
              <w:t>:</w:t>
            </w:r>
          </w:p>
        </w:tc>
        <w:tc>
          <w:tcPr>
            <w:tcW w:w="2076" w:type="dxa"/>
            <w:tcBorders>
              <w:bottom w:val="none" w:sz="0" w:space="0" w:color="auto"/>
            </w:tcBorders>
          </w:tcPr>
          <w:p w14:paraId="7E4B2571" w14:textId="61230DB5" w:rsidR="00896D57" w:rsidRPr="006F54BC" w:rsidRDefault="00C43C6D" w:rsidP="00440CD8">
            <w:pPr>
              <w:pStyle w:val="Field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</w:t>
            </w:r>
          </w:p>
        </w:tc>
        <w:tc>
          <w:tcPr>
            <w:tcW w:w="919" w:type="dxa"/>
            <w:tcBorders>
              <w:bottom w:val="none" w:sz="0" w:space="0" w:color="auto"/>
            </w:tcBorders>
          </w:tcPr>
          <w:p w14:paraId="7A287BD6" w14:textId="62C125B6" w:rsidR="00896D57" w:rsidRPr="009C220D" w:rsidRDefault="00896D57" w:rsidP="00856C35">
            <w:pPr>
              <w:pStyle w:val="FieldText"/>
            </w:pPr>
          </w:p>
        </w:tc>
        <w:tc>
          <w:tcPr>
            <w:tcW w:w="1504" w:type="dxa"/>
            <w:tcBorders>
              <w:bottom w:val="none" w:sz="0" w:space="0" w:color="auto"/>
            </w:tcBorders>
            <w:vAlign w:val="top"/>
          </w:tcPr>
          <w:p w14:paraId="37F114E5" w14:textId="23C2894B" w:rsidR="00896D57" w:rsidRPr="00896D57" w:rsidRDefault="00131877" w:rsidP="00131877">
            <w:pPr>
              <w:pStyle w:val="Field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Date you must return to school </w:t>
            </w:r>
            <w:r w:rsidR="00896D57" w:rsidRPr="00896D57">
              <w:rPr>
                <w:b w:val="0"/>
                <w:bCs w:val="0"/>
              </w:rPr>
              <w:t>(dd/mm/yyy</w:t>
            </w:r>
            <w:r w:rsidR="00896D57">
              <w:rPr>
                <w:b w:val="0"/>
                <w:bCs w:val="0"/>
              </w:rPr>
              <w:t>y):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3816A14" w14:textId="1F301049" w:rsidR="00896D57" w:rsidRPr="009C220D" w:rsidRDefault="00C43C6D" w:rsidP="00856C35">
            <w:pPr>
              <w:pStyle w:val="FieldText"/>
            </w:pPr>
            <w:r>
              <w:t xml:space="preserve"> _____________________</w:t>
            </w:r>
          </w:p>
        </w:tc>
      </w:tr>
      <w:tr w:rsidR="00C43C6D" w:rsidRPr="005114CE" w14:paraId="2C76C044" w14:textId="77777777" w:rsidTr="00131877">
        <w:trPr>
          <w:trHeight w:val="261"/>
        </w:trPr>
        <w:tc>
          <w:tcPr>
            <w:tcW w:w="8190" w:type="dxa"/>
            <w:gridSpan w:val="5"/>
          </w:tcPr>
          <w:p w14:paraId="130E8AC9" w14:textId="39E8CD25" w:rsidR="00131877" w:rsidRPr="00131877" w:rsidRDefault="00131877" w:rsidP="00856C35">
            <w:pPr>
              <w:pStyle w:val="FieldText"/>
              <w:rPr>
                <w:b w:val="0"/>
                <w:bCs/>
              </w:rPr>
            </w:pPr>
            <w:r w:rsidRPr="00131877">
              <w:rPr>
                <w:b w:val="0"/>
                <w:bCs/>
              </w:rPr>
              <w:t>Some stories can be reported remotely, but others may require your presence in person. Do you have the m</w:t>
            </w:r>
            <w:r w:rsidR="00A72AAD">
              <w:rPr>
                <w:b w:val="0"/>
                <w:bCs/>
              </w:rPr>
              <w:t>e</w:t>
            </w:r>
            <w:r w:rsidRPr="00131877">
              <w:rPr>
                <w:b w:val="0"/>
                <w:bCs/>
              </w:rPr>
              <w:t>ans to travel to Harvard? How?</w:t>
            </w:r>
          </w:p>
          <w:p w14:paraId="65E5F474" w14:textId="77777777" w:rsidR="00131877" w:rsidRDefault="00131877" w:rsidP="00856C35">
            <w:pPr>
              <w:pStyle w:val="FieldText"/>
            </w:pPr>
          </w:p>
          <w:p w14:paraId="6ED2EA63" w14:textId="7E3F8533" w:rsidR="00131877" w:rsidRDefault="00131877" w:rsidP="00856C35">
            <w:pPr>
              <w:pStyle w:val="FieldText"/>
            </w:pPr>
          </w:p>
        </w:tc>
      </w:tr>
    </w:tbl>
    <w:p w14:paraId="039347BD" w14:textId="547B8AE1" w:rsidR="00330050" w:rsidRDefault="00330050" w:rsidP="00330050">
      <w:pPr>
        <w:pStyle w:val="Heading2"/>
      </w:pPr>
      <w:r>
        <w:t>Education</w:t>
      </w:r>
      <w:r w:rsidR="00F70699">
        <w:t xml:space="preserve"> and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0F2DF4" w:rsidRPr="00613129" w14:paraId="715E081A" w14:textId="77777777" w:rsidTr="00F70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</w:trPr>
        <w:tc>
          <w:tcPr>
            <w:tcW w:w="1332" w:type="dxa"/>
            <w:tcBorders>
              <w:top w:val="dashSmallGap" w:sz="4" w:space="0" w:color="auto"/>
            </w:tcBorders>
          </w:tcPr>
          <w:p w14:paraId="4433C213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A9376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tcBorders>
              <w:top w:val="dashSmallGap" w:sz="4" w:space="0" w:color="auto"/>
            </w:tcBorders>
          </w:tcPr>
          <w:p w14:paraId="46BE7455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top w:val="dashSmallGap" w:sz="4" w:space="0" w:color="auto"/>
              <w:bottom w:val="single" w:sz="4" w:space="0" w:color="auto"/>
            </w:tcBorders>
          </w:tcPr>
          <w:p w14:paraId="1381B088" w14:textId="77777777" w:rsidR="000F2DF4" w:rsidRPr="005114CE" w:rsidRDefault="000F2DF4" w:rsidP="00617C65">
            <w:pPr>
              <w:pStyle w:val="FieldText"/>
            </w:pPr>
          </w:p>
        </w:tc>
      </w:tr>
    </w:tbl>
    <w:p w14:paraId="3F69BE36" w14:textId="77777777" w:rsidR="00330050" w:rsidRDefault="00330050"/>
    <w:tbl>
      <w:tblPr>
        <w:tblStyle w:val="PlainTable5"/>
        <w:tblW w:w="4991" w:type="pct"/>
        <w:tblLayout w:type="fixed"/>
        <w:tblLook w:val="0620" w:firstRow="1" w:lastRow="0" w:firstColumn="0" w:lastColumn="0" w:noHBand="1" w:noVBand="1"/>
      </w:tblPr>
      <w:tblGrid>
        <w:gridCol w:w="973"/>
        <w:gridCol w:w="1002"/>
        <w:gridCol w:w="359"/>
        <w:gridCol w:w="1357"/>
        <w:gridCol w:w="979"/>
        <w:gridCol w:w="540"/>
        <w:gridCol w:w="36"/>
        <w:gridCol w:w="323"/>
        <w:gridCol w:w="179"/>
        <w:gridCol w:w="1076"/>
        <w:gridCol w:w="2498"/>
        <w:gridCol w:w="21"/>
      </w:tblGrid>
      <w:tr w:rsidR="000E75F3" w:rsidRPr="00613129" w14:paraId="3A0AD08B" w14:textId="77777777" w:rsidTr="005D0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tcW w:w="1057" w:type="pct"/>
            <w:gridSpan w:val="2"/>
          </w:tcPr>
          <w:p w14:paraId="2CEE3C9B" w14:textId="338A4893" w:rsidR="000E75F3" w:rsidRPr="005114CE" w:rsidRDefault="000E75F3" w:rsidP="000E75F3">
            <w:pPr>
              <w:jc w:val="both"/>
            </w:pPr>
            <w:r w:rsidRPr="005114CE">
              <w:t>From:</w:t>
            </w:r>
            <w:r>
              <w:t xml:space="preserve"> _________</w:t>
            </w:r>
          </w:p>
        </w:tc>
        <w:tc>
          <w:tcPr>
            <w:tcW w:w="917" w:type="pct"/>
            <w:gridSpan w:val="2"/>
          </w:tcPr>
          <w:p w14:paraId="3D11FF69" w14:textId="7CFA2709" w:rsidR="000E75F3" w:rsidRPr="005114CE" w:rsidRDefault="000E75F3" w:rsidP="000E75F3">
            <w:pPr>
              <w:pStyle w:val="Heading4"/>
              <w:jc w:val="left"/>
            </w:pPr>
            <w:r w:rsidRPr="005114CE">
              <w:t>T</w:t>
            </w:r>
            <w:r>
              <w:t>o</w:t>
            </w:r>
            <w:r w:rsidRPr="005114CE">
              <w:t>:</w:t>
            </w:r>
            <w:r>
              <w:t xml:space="preserve"> ________</w:t>
            </w:r>
          </w:p>
        </w:tc>
        <w:tc>
          <w:tcPr>
            <w:tcW w:w="524" w:type="pct"/>
          </w:tcPr>
          <w:p w14:paraId="76804053" w14:textId="77777777" w:rsidR="000E75F3" w:rsidRPr="005114CE" w:rsidRDefault="000E75F3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308" w:type="pct"/>
            <w:gridSpan w:val="2"/>
          </w:tcPr>
          <w:p w14:paraId="3130A08C" w14:textId="77777777" w:rsidR="000E75F3" w:rsidRPr="009C220D" w:rsidRDefault="000E75F3" w:rsidP="00490804">
            <w:pPr>
              <w:pStyle w:val="Checkbox"/>
            </w:pPr>
            <w:r>
              <w:t>YES</w:t>
            </w:r>
          </w:p>
          <w:p w14:paraId="318BE005" w14:textId="77777777" w:rsidR="000E75F3" w:rsidRPr="005114CE" w:rsidRDefault="000E75F3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269" w:type="pct"/>
            <w:gridSpan w:val="2"/>
          </w:tcPr>
          <w:p w14:paraId="5E1DEC64" w14:textId="77777777" w:rsidR="000E75F3" w:rsidRPr="009C220D" w:rsidRDefault="000E75F3" w:rsidP="00490804">
            <w:pPr>
              <w:pStyle w:val="Checkbox"/>
            </w:pPr>
            <w:r>
              <w:t>NO</w:t>
            </w:r>
          </w:p>
          <w:p w14:paraId="3D02AA98" w14:textId="77777777" w:rsidR="000E75F3" w:rsidRPr="005114CE" w:rsidRDefault="000E75F3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76" w:type="pct"/>
          </w:tcPr>
          <w:p w14:paraId="2A576322" w14:textId="77777777" w:rsidR="000E75F3" w:rsidRPr="005114CE" w:rsidRDefault="000E75F3" w:rsidP="00490804">
            <w:pPr>
              <w:pStyle w:val="Heading4"/>
            </w:pPr>
            <w:r w:rsidRPr="005114CE">
              <w:t>D</w:t>
            </w:r>
            <w:r>
              <w:t>iploma</w:t>
            </w:r>
            <w:r w:rsidRPr="005114CE">
              <w:t>:</w:t>
            </w:r>
          </w:p>
        </w:tc>
        <w:tc>
          <w:tcPr>
            <w:tcW w:w="1347" w:type="pct"/>
            <w:gridSpan w:val="2"/>
          </w:tcPr>
          <w:p w14:paraId="7582E7FD" w14:textId="4030A57B" w:rsidR="000E75F3" w:rsidRPr="00EC5A69" w:rsidRDefault="000E75F3" w:rsidP="00EC5A69">
            <w:r>
              <w:t>_____________________</w:t>
            </w:r>
          </w:p>
        </w:tc>
      </w:tr>
      <w:tr w:rsidR="00C52069" w:rsidRPr="00613129" w14:paraId="34F52478" w14:textId="77777777" w:rsidTr="005D0DD4">
        <w:trPr>
          <w:trHeight w:val="527"/>
        </w:trPr>
        <w:tc>
          <w:tcPr>
            <w:tcW w:w="521" w:type="pct"/>
          </w:tcPr>
          <w:p w14:paraId="5A8E7437" w14:textId="27467381" w:rsidR="00801E06" w:rsidRPr="005114CE" w:rsidRDefault="00801E06" w:rsidP="00801E06">
            <w:pPr>
              <w:spacing w:line="360" w:lineRule="auto"/>
              <w:rPr>
                <w:bCs/>
              </w:rPr>
            </w:pPr>
            <w:r w:rsidRPr="005114CE">
              <w:t>Colleg</w:t>
            </w:r>
            <w:r w:rsidR="00787216">
              <w:t>e</w:t>
            </w:r>
            <w:r w:rsidRPr="005114CE">
              <w:t>:</w:t>
            </w:r>
          </w:p>
        </w:tc>
        <w:tc>
          <w:tcPr>
            <w:tcW w:w="1454" w:type="pct"/>
            <w:gridSpan w:val="3"/>
          </w:tcPr>
          <w:p w14:paraId="328DCE0E" w14:textId="50AAB899" w:rsidR="00801E06" w:rsidRPr="00801E06" w:rsidRDefault="00B611DF" w:rsidP="00801E06">
            <w:pPr>
              <w:spacing w:line="360" w:lineRule="auto"/>
            </w:pPr>
            <w:r>
              <w:t>_______________</w:t>
            </w:r>
            <w:r w:rsidR="00A15148">
              <w:t>____</w:t>
            </w:r>
            <w:r>
              <w:t>____</w:t>
            </w:r>
          </w:p>
        </w:tc>
        <w:tc>
          <w:tcPr>
            <w:tcW w:w="813" w:type="pct"/>
            <w:gridSpan w:val="2"/>
          </w:tcPr>
          <w:p w14:paraId="1CAC9BEC" w14:textId="77777777" w:rsidR="00801E06" w:rsidRPr="00FD4282" w:rsidRDefault="00801E06" w:rsidP="00801E06">
            <w:pPr>
              <w:pStyle w:val="FieldText"/>
              <w:spacing w:line="360" w:lineRule="auto"/>
              <w:rPr>
                <w:b w:val="0"/>
              </w:rPr>
            </w:pPr>
            <w:r w:rsidRPr="00FD4282">
              <w:rPr>
                <w:b w:val="0"/>
                <w:bCs/>
              </w:rPr>
              <w:t>City and state:</w:t>
            </w:r>
          </w:p>
        </w:tc>
        <w:tc>
          <w:tcPr>
            <w:tcW w:w="2212" w:type="pct"/>
            <w:gridSpan w:val="6"/>
          </w:tcPr>
          <w:p w14:paraId="4FAF9275" w14:textId="5FD692C6" w:rsidR="00801E06" w:rsidRPr="00801E06" w:rsidRDefault="00B611DF" w:rsidP="00801E06">
            <w:pPr>
              <w:pStyle w:val="FieldText"/>
              <w:spacing w:line="360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___________________________________</w:t>
            </w:r>
            <w:r w:rsidR="00C52069">
              <w:rPr>
                <w:b w:val="0"/>
                <w:bCs/>
              </w:rPr>
              <w:t>_</w:t>
            </w:r>
          </w:p>
        </w:tc>
      </w:tr>
      <w:tr w:rsidR="00A15148" w:rsidRPr="00613129" w14:paraId="3A1132FE" w14:textId="1D9272F0" w:rsidTr="005D0DD4">
        <w:trPr>
          <w:trHeight w:val="546"/>
        </w:trPr>
        <w:tc>
          <w:tcPr>
            <w:tcW w:w="1249" w:type="pct"/>
            <w:gridSpan w:val="3"/>
            <w:tcBorders>
              <w:bottom w:val="dashSmallGap" w:sz="4" w:space="0" w:color="auto"/>
            </w:tcBorders>
          </w:tcPr>
          <w:p w14:paraId="5F6AEB68" w14:textId="2931E4BC" w:rsidR="00A15148" w:rsidRPr="005114CE" w:rsidRDefault="00A15148" w:rsidP="00801E06">
            <w:pPr>
              <w:spacing w:line="360" w:lineRule="auto"/>
            </w:pPr>
            <w:r>
              <w:t>When will you graduate?</w:t>
            </w:r>
          </w:p>
        </w:tc>
        <w:tc>
          <w:tcPr>
            <w:tcW w:w="1250" w:type="pct"/>
            <w:gridSpan w:val="2"/>
            <w:tcBorders>
              <w:bottom w:val="dashSmallGap" w:sz="4" w:space="0" w:color="auto"/>
            </w:tcBorders>
          </w:tcPr>
          <w:p w14:paraId="17A42066" w14:textId="20CF45F9" w:rsidR="00A15148" w:rsidRPr="005114CE" w:rsidRDefault="00A15148" w:rsidP="00A15148">
            <w:pPr>
              <w:pStyle w:val="FieldText"/>
              <w:tabs>
                <w:tab w:val="center" w:pos="3402"/>
              </w:tabs>
              <w:spacing w:line="360" w:lineRule="auto"/>
            </w:pPr>
            <w:r>
              <w:rPr>
                <w:b w:val="0"/>
                <w:bCs/>
              </w:rPr>
              <w:t>___________________</w:t>
            </w:r>
            <w:r>
              <w:rPr>
                <w:b w:val="0"/>
                <w:bCs/>
              </w:rPr>
              <w:tab/>
            </w:r>
          </w:p>
        </w:tc>
        <w:tc>
          <w:tcPr>
            <w:tcW w:w="481" w:type="pct"/>
            <w:gridSpan w:val="3"/>
            <w:tcBorders>
              <w:bottom w:val="dashSmallGap" w:sz="4" w:space="0" w:color="auto"/>
            </w:tcBorders>
          </w:tcPr>
          <w:p w14:paraId="0E7BA1AB" w14:textId="3EA3424B" w:rsidR="00A15148" w:rsidRPr="00A15148" w:rsidRDefault="00A15148" w:rsidP="00A15148">
            <w:pPr>
              <w:pStyle w:val="FieldText"/>
              <w:tabs>
                <w:tab w:val="center" w:pos="3402"/>
              </w:tabs>
              <w:spacing w:line="360" w:lineRule="auto"/>
              <w:rPr>
                <w:b w:val="0"/>
                <w:bCs/>
              </w:rPr>
            </w:pPr>
            <w:r w:rsidRPr="00A15148">
              <w:rPr>
                <w:b w:val="0"/>
                <w:bCs/>
              </w:rPr>
              <w:t>Degree</w:t>
            </w:r>
            <w:r>
              <w:rPr>
                <w:b w:val="0"/>
                <w:bCs/>
              </w:rPr>
              <w:t>:</w:t>
            </w:r>
          </w:p>
        </w:tc>
        <w:tc>
          <w:tcPr>
            <w:tcW w:w="2019" w:type="pct"/>
            <w:gridSpan w:val="4"/>
            <w:tcBorders>
              <w:bottom w:val="dashSmallGap" w:sz="4" w:space="0" w:color="auto"/>
            </w:tcBorders>
          </w:tcPr>
          <w:p w14:paraId="23D5D0F2" w14:textId="33D4C7F7" w:rsidR="00A15148" w:rsidRPr="00A15148" w:rsidRDefault="00A15148" w:rsidP="00A15148">
            <w:pPr>
              <w:pStyle w:val="FieldText"/>
              <w:tabs>
                <w:tab w:val="center" w:pos="3402"/>
              </w:tabs>
              <w:spacing w:line="360" w:lineRule="auto"/>
              <w:rPr>
                <w:b w:val="0"/>
                <w:bCs/>
              </w:rPr>
            </w:pPr>
            <w:r w:rsidRPr="00A15148">
              <w:rPr>
                <w:b w:val="0"/>
                <w:bCs/>
              </w:rPr>
              <w:t>________________________________</w:t>
            </w:r>
          </w:p>
        </w:tc>
      </w:tr>
      <w:tr w:rsidR="00131877" w:rsidRPr="00613129" w14:paraId="5191BF76" w14:textId="5D71AB29" w:rsidTr="005D0DD4">
        <w:trPr>
          <w:gridAfter w:val="1"/>
          <w:wAfter w:w="11" w:type="pct"/>
          <w:trHeight w:val="966"/>
        </w:trPr>
        <w:tc>
          <w:tcPr>
            <w:tcW w:w="4989" w:type="pct"/>
            <w:gridSpan w:val="11"/>
            <w:tcBorders>
              <w:bottom w:val="single" w:sz="4" w:space="0" w:color="auto"/>
            </w:tcBorders>
          </w:tcPr>
          <w:p w14:paraId="56996820" w14:textId="00DC997A" w:rsidR="00131877" w:rsidRPr="005114CE" w:rsidRDefault="00131877" w:rsidP="00131877">
            <w:pPr>
              <w:spacing w:line="360" w:lineRule="auto"/>
            </w:pPr>
            <w:r>
              <w:t>What is your major? Any minors or certificates of study)?</w:t>
            </w:r>
          </w:p>
        </w:tc>
      </w:tr>
      <w:tr w:rsidR="008F4F4D" w:rsidRPr="00613129" w14:paraId="3D662198" w14:textId="40012A95" w:rsidTr="005D0DD4">
        <w:trPr>
          <w:trHeight w:val="1244"/>
        </w:trPr>
        <w:tc>
          <w:tcPr>
            <w:tcW w:w="5000" w:type="pct"/>
            <w:gridSpan w:val="12"/>
            <w:tcBorders>
              <w:top w:val="dashSmallGap" w:sz="4" w:space="0" w:color="auto"/>
              <w:bottom w:val="single" w:sz="4" w:space="0" w:color="auto"/>
            </w:tcBorders>
          </w:tcPr>
          <w:p w14:paraId="219EF9C3" w14:textId="5C767B41" w:rsidR="008F4F4D" w:rsidRPr="005114CE" w:rsidRDefault="008F4F4D" w:rsidP="000E75F3">
            <w:pPr>
              <w:spacing w:line="360" w:lineRule="auto"/>
            </w:pPr>
            <w:r w:rsidRPr="00B83DF5">
              <w:lastRenderedPageBreak/>
              <w:t xml:space="preserve">What </w:t>
            </w:r>
            <w:r>
              <w:t>journalism or writing courses have you completed. Which was your favorite</w:t>
            </w:r>
            <w:r w:rsidRPr="00B83DF5">
              <w:t>?</w:t>
            </w:r>
          </w:p>
        </w:tc>
      </w:tr>
    </w:tbl>
    <w:tbl>
      <w:tblPr>
        <w:tblStyle w:val="PlainTable5"/>
        <w:tblpPr w:leftFromText="180" w:rightFromText="180" w:vertAnchor="page" w:horzAnchor="margin" w:tblpY="1625"/>
        <w:tblW w:w="5000" w:type="pct"/>
        <w:tblLook w:val="0620" w:firstRow="1" w:lastRow="0" w:firstColumn="0" w:lastColumn="0" w:noHBand="1" w:noVBand="1"/>
      </w:tblPr>
      <w:tblGrid>
        <w:gridCol w:w="9360"/>
      </w:tblGrid>
      <w:tr w:rsidR="005D0DD4" w:rsidRPr="00B83DF5" w14:paraId="5A1CE3AC" w14:textId="77777777" w:rsidTr="005D0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0"/>
        </w:trPr>
        <w:tc>
          <w:tcPr>
            <w:tcW w:w="5000" w:type="pct"/>
            <w:tcBorders>
              <w:top w:val="dashSmallGap" w:sz="4" w:space="0" w:color="auto"/>
              <w:bottom w:val="none" w:sz="0" w:space="0" w:color="auto"/>
            </w:tcBorders>
          </w:tcPr>
          <w:p w14:paraId="7962B093" w14:textId="77777777" w:rsidR="005D0DD4" w:rsidRPr="00B83DF5" w:rsidRDefault="005D0DD4" w:rsidP="005D0DD4">
            <w:pPr>
              <w:spacing w:line="360" w:lineRule="auto"/>
              <w:rPr>
                <w:b/>
              </w:rPr>
            </w:pPr>
            <w:r w:rsidRPr="004E3277">
              <w:rPr>
                <w:i w:val="0"/>
                <w:iCs w:val="0"/>
              </w:rPr>
              <w:t>Have you written for your college newspaper? If so, describe your role as reporter or editor, or both. If you had a beat, what was it?</w:t>
            </w:r>
          </w:p>
        </w:tc>
      </w:tr>
    </w:tbl>
    <w:p w14:paraId="310D878A" w14:textId="72415D67" w:rsidR="00896D57" w:rsidRDefault="00896D57"/>
    <w:p w14:paraId="223A2E79" w14:textId="0201543E" w:rsidR="00B027F8" w:rsidRDefault="00EC5A69" w:rsidP="00B027F8">
      <w:pPr>
        <w:pStyle w:val="Heading2"/>
      </w:pPr>
      <w:r>
        <w:t xml:space="preserve">Personal </w:t>
      </w:r>
      <w:r w:rsidR="00B027F8">
        <w:t>Goals</w:t>
      </w:r>
    </w:p>
    <w:tbl>
      <w:tblPr>
        <w:tblStyle w:val="PlainTable3"/>
        <w:tblW w:w="5000" w:type="pct"/>
        <w:tblLook w:val="0620" w:firstRow="1" w:lastRow="0" w:firstColumn="0" w:lastColumn="0" w:noHBand="1" w:noVBand="1"/>
      </w:tblPr>
      <w:tblGrid>
        <w:gridCol w:w="9360"/>
      </w:tblGrid>
      <w:tr w:rsidR="006F54BC" w:rsidRPr="00C30109" w14:paraId="7F18461E" w14:textId="77777777" w:rsidTr="005D3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9"/>
        </w:trPr>
        <w:tc>
          <w:tcPr>
            <w:tcW w:w="5000" w:type="pct"/>
            <w:tcBorders>
              <w:bottom w:val="dashSmallGap" w:sz="4" w:space="0" w:color="auto"/>
            </w:tcBorders>
          </w:tcPr>
          <w:p w14:paraId="72207EFF" w14:textId="2FC4CDE2" w:rsidR="00A15148" w:rsidRPr="00A15148" w:rsidRDefault="006F54BC" w:rsidP="00BA4FF6">
            <w:pPr>
              <w:spacing w:line="360" w:lineRule="auto"/>
              <w:rPr>
                <w:bCs w:val="0"/>
              </w:rPr>
            </w:pPr>
            <w:r>
              <w:t>What new reporting, writing, or editing skills do you hope to develop through your internship with the Harvard Press?</w:t>
            </w:r>
          </w:p>
          <w:p w14:paraId="2DD0DE68" w14:textId="77777777" w:rsidR="00A15148" w:rsidRDefault="00A15148" w:rsidP="00BA4FF6">
            <w:pPr>
              <w:spacing w:line="360" w:lineRule="auto"/>
              <w:rPr>
                <w:b/>
                <w:bCs w:val="0"/>
                <w:szCs w:val="19"/>
              </w:rPr>
            </w:pPr>
          </w:p>
          <w:p w14:paraId="5560D6AB" w14:textId="63B4E562" w:rsidR="00A15148" w:rsidRPr="00C30109" w:rsidRDefault="00A15148" w:rsidP="00BA4FF6">
            <w:pPr>
              <w:spacing w:line="360" w:lineRule="auto"/>
              <w:rPr>
                <w:b/>
                <w:szCs w:val="19"/>
              </w:rPr>
            </w:pPr>
          </w:p>
        </w:tc>
      </w:tr>
      <w:tr w:rsidR="004E3277" w:rsidRPr="00C30109" w14:paraId="44611A99" w14:textId="77777777" w:rsidTr="004E3277">
        <w:trPr>
          <w:cantSplit/>
          <w:trHeight w:val="1214"/>
        </w:trPr>
        <w:tc>
          <w:tcPr>
            <w:tcW w:w="5000" w:type="pct"/>
            <w:tcBorders>
              <w:bottom w:val="dashSmallGap" w:sz="4" w:space="0" w:color="auto"/>
            </w:tcBorders>
            <w:vAlign w:val="top"/>
          </w:tcPr>
          <w:p w14:paraId="51FF25FC" w14:textId="75F38B96" w:rsidR="00A15148" w:rsidRDefault="004E3277" w:rsidP="004E3277">
            <w:pPr>
              <w:spacing w:line="360" w:lineRule="auto"/>
            </w:pPr>
            <w:r>
              <w:t xml:space="preserve">If you could choose your beat or </w:t>
            </w:r>
            <w:r w:rsidR="00C43C6D">
              <w:t xml:space="preserve">an issue on which to </w:t>
            </w:r>
            <w:r>
              <w:t>focus for your internship, what would it be?</w:t>
            </w:r>
          </w:p>
        </w:tc>
      </w:tr>
      <w:tr w:rsidR="00C43C6D" w:rsidRPr="00C30109" w14:paraId="414A3999" w14:textId="77777777" w:rsidTr="004E3277">
        <w:trPr>
          <w:cantSplit/>
          <w:trHeight w:val="1214"/>
        </w:trPr>
        <w:tc>
          <w:tcPr>
            <w:tcW w:w="5000" w:type="pct"/>
            <w:tcBorders>
              <w:bottom w:val="dashSmallGap" w:sz="4" w:space="0" w:color="auto"/>
            </w:tcBorders>
            <w:vAlign w:val="top"/>
          </w:tcPr>
          <w:p w14:paraId="5A992C6D" w14:textId="12F4DAA9" w:rsidR="00C43C6D" w:rsidRDefault="00C43C6D" w:rsidP="004E3277">
            <w:pPr>
              <w:spacing w:line="360" w:lineRule="auto"/>
            </w:pPr>
            <w:r>
              <w:t xml:space="preserve">What </w:t>
            </w:r>
            <w:r w:rsidR="00A50E82">
              <w:t xml:space="preserve">attracts </w:t>
            </w:r>
            <w:r>
              <w:t>you to journalism?</w:t>
            </w:r>
            <w:r w:rsidR="00A50E82">
              <w:t xml:space="preserve"> </w:t>
            </w:r>
          </w:p>
        </w:tc>
      </w:tr>
      <w:tr w:rsidR="005D3AE5" w:rsidRPr="00C30109" w14:paraId="3FA4510F" w14:textId="77777777" w:rsidTr="005D3AE5">
        <w:trPr>
          <w:cantSplit/>
          <w:trHeight w:val="161"/>
        </w:trPr>
        <w:tc>
          <w:tcPr>
            <w:tcW w:w="5000" w:type="pct"/>
            <w:tcBorders>
              <w:top w:val="dashSmallGap" w:sz="4" w:space="0" w:color="auto"/>
              <w:bottom w:val="single" w:sz="4" w:space="0" w:color="auto"/>
            </w:tcBorders>
          </w:tcPr>
          <w:p w14:paraId="332A6485" w14:textId="24DB7E38" w:rsidR="005D3AE5" w:rsidRDefault="005D3AE5" w:rsidP="005D3AE5">
            <w:pPr>
              <w:spacing w:line="360" w:lineRule="auto"/>
              <w:rPr>
                <w:bCs/>
                <w:szCs w:val="19"/>
              </w:rPr>
            </w:pPr>
            <w:r>
              <w:rPr>
                <w:bCs/>
                <w:szCs w:val="19"/>
              </w:rPr>
              <w:t xml:space="preserve">Why did you choose to apply </w:t>
            </w:r>
            <w:r w:rsidR="004E3277">
              <w:rPr>
                <w:bCs/>
                <w:szCs w:val="19"/>
              </w:rPr>
              <w:t xml:space="preserve">to the </w:t>
            </w:r>
            <w:r>
              <w:rPr>
                <w:bCs/>
                <w:szCs w:val="19"/>
              </w:rPr>
              <w:t>Harvard Press</w:t>
            </w:r>
            <w:r w:rsidR="004E3277">
              <w:rPr>
                <w:bCs/>
                <w:szCs w:val="19"/>
              </w:rPr>
              <w:t xml:space="preserve"> for a </w:t>
            </w:r>
            <w:r w:rsidR="00262138">
              <w:rPr>
                <w:bCs/>
                <w:szCs w:val="19"/>
              </w:rPr>
              <w:t>summer internship</w:t>
            </w:r>
            <w:r>
              <w:rPr>
                <w:bCs/>
                <w:szCs w:val="19"/>
              </w:rPr>
              <w:t>?</w:t>
            </w:r>
          </w:p>
          <w:p w14:paraId="66358E4F" w14:textId="77777777" w:rsidR="005D3AE5" w:rsidRDefault="005D3AE5" w:rsidP="005D3AE5">
            <w:pPr>
              <w:spacing w:line="360" w:lineRule="auto"/>
              <w:rPr>
                <w:bCs/>
                <w:szCs w:val="19"/>
              </w:rPr>
            </w:pPr>
          </w:p>
          <w:p w14:paraId="5949EBBC" w14:textId="77777777" w:rsidR="005D3AE5" w:rsidRDefault="005D3AE5" w:rsidP="005D3AE5">
            <w:pPr>
              <w:spacing w:line="360" w:lineRule="auto"/>
              <w:rPr>
                <w:bCs/>
                <w:szCs w:val="19"/>
              </w:rPr>
            </w:pPr>
          </w:p>
          <w:p w14:paraId="17FF7E7D" w14:textId="2FA147BD" w:rsidR="005D3AE5" w:rsidRPr="005D3AE5" w:rsidRDefault="005D3AE5" w:rsidP="005D3AE5">
            <w:pPr>
              <w:spacing w:line="360" w:lineRule="auto"/>
              <w:rPr>
                <w:bCs/>
                <w:szCs w:val="19"/>
              </w:rPr>
            </w:pPr>
          </w:p>
        </w:tc>
      </w:tr>
    </w:tbl>
    <w:p w14:paraId="7D3B1797" w14:textId="77777777" w:rsidR="00330050" w:rsidRDefault="00330050" w:rsidP="00330050">
      <w:pPr>
        <w:pStyle w:val="Heading2"/>
      </w:pPr>
      <w:r>
        <w:t>References</w:t>
      </w:r>
    </w:p>
    <w:p w14:paraId="5F04F576" w14:textId="7944ACEE" w:rsidR="00330050" w:rsidRPr="004E3277" w:rsidRDefault="00330050" w:rsidP="00490804">
      <w:pPr>
        <w:pStyle w:val="Italic"/>
        <w:rPr>
          <w:bCs/>
          <w:i w:val="0"/>
          <w:sz w:val="19"/>
          <w:szCs w:val="19"/>
        </w:rPr>
      </w:pPr>
      <w:r w:rsidRPr="004E3277">
        <w:rPr>
          <w:bCs/>
          <w:i w:val="0"/>
          <w:sz w:val="19"/>
          <w:szCs w:val="19"/>
        </w:rPr>
        <w:t xml:space="preserve">Please list </w:t>
      </w:r>
      <w:r w:rsidR="005F7BF6" w:rsidRPr="004E3277">
        <w:rPr>
          <w:bCs/>
          <w:i w:val="0"/>
          <w:sz w:val="19"/>
          <w:szCs w:val="19"/>
        </w:rPr>
        <w:t xml:space="preserve">one </w:t>
      </w:r>
      <w:r w:rsidRPr="004E3277">
        <w:rPr>
          <w:bCs/>
          <w:i w:val="0"/>
          <w:sz w:val="19"/>
          <w:szCs w:val="19"/>
        </w:rPr>
        <w:t>reference</w:t>
      </w:r>
      <w:r w:rsidR="005F7BF6" w:rsidRPr="004E3277">
        <w:rPr>
          <w:bCs/>
          <w:i w:val="0"/>
          <w:sz w:val="19"/>
          <w:szCs w:val="19"/>
        </w:rPr>
        <w:t xml:space="preserve"> who </w:t>
      </w:r>
      <w:r w:rsidR="00EC5A69" w:rsidRPr="004E3277">
        <w:rPr>
          <w:bCs/>
          <w:i w:val="0"/>
          <w:sz w:val="19"/>
          <w:szCs w:val="19"/>
        </w:rPr>
        <w:t xml:space="preserve">is </w:t>
      </w:r>
      <w:r w:rsidR="005F7BF6" w:rsidRPr="004E3277">
        <w:rPr>
          <w:bCs/>
          <w:i w:val="0"/>
          <w:sz w:val="19"/>
          <w:szCs w:val="19"/>
        </w:rPr>
        <w:t xml:space="preserve">familiar with your writing </w:t>
      </w:r>
      <w:r w:rsidR="00A15148">
        <w:rPr>
          <w:bCs/>
          <w:i w:val="0"/>
          <w:sz w:val="19"/>
          <w:szCs w:val="19"/>
        </w:rPr>
        <w:t xml:space="preserve">or </w:t>
      </w:r>
      <w:r w:rsidR="005F7BF6" w:rsidRPr="004E3277">
        <w:rPr>
          <w:bCs/>
          <w:i w:val="0"/>
          <w:sz w:val="19"/>
          <w:szCs w:val="19"/>
        </w:rPr>
        <w:t xml:space="preserve">work as a </w:t>
      </w:r>
      <w:r w:rsidR="006F54BC" w:rsidRPr="004E3277">
        <w:rPr>
          <w:bCs/>
          <w:i w:val="0"/>
          <w:sz w:val="19"/>
          <w:szCs w:val="19"/>
        </w:rPr>
        <w:t xml:space="preserve">student, </w:t>
      </w:r>
      <w:r w:rsidR="005F7BF6" w:rsidRPr="004E3277">
        <w:rPr>
          <w:bCs/>
          <w:i w:val="0"/>
          <w:sz w:val="19"/>
          <w:szCs w:val="19"/>
        </w:rPr>
        <w:t>reporter or editor</w:t>
      </w:r>
      <w:r w:rsidRPr="004E3277">
        <w:rPr>
          <w:bCs/>
          <w:i w:val="0"/>
          <w:sz w:val="19"/>
          <w:szCs w:val="19"/>
        </w:rPr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55"/>
        <w:gridCol w:w="8105"/>
      </w:tblGrid>
      <w:tr w:rsidR="005F7BF6" w:rsidRPr="005114CE" w14:paraId="42C02A7E" w14:textId="77777777" w:rsidTr="00EC5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255" w:type="dxa"/>
          </w:tcPr>
          <w:p w14:paraId="5C49A893" w14:textId="77777777" w:rsidR="005F7BF6" w:rsidRPr="005114CE" w:rsidRDefault="005F7BF6" w:rsidP="00490804">
            <w:r w:rsidRPr="005114CE">
              <w:t>Full Name:</w:t>
            </w:r>
          </w:p>
        </w:tc>
        <w:tc>
          <w:tcPr>
            <w:tcW w:w="8105" w:type="dxa"/>
            <w:tcBorders>
              <w:bottom w:val="single" w:sz="4" w:space="0" w:color="auto"/>
            </w:tcBorders>
          </w:tcPr>
          <w:p w14:paraId="10D50126" w14:textId="77777777" w:rsidR="005F7BF6" w:rsidRPr="009C220D" w:rsidRDefault="005F7BF6" w:rsidP="00A211B2">
            <w:pPr>
              <w:pStyle w:val="FieldText"/>
            </w:pPr>
          </w:p>
        </w:tc>
      </w:tr>
      <w:tr w:rsidR="005F7BF6" w:rsidRPr="005114CE" w14:paraId="1D0E1DED" w14:textId="77777777" w:rsidTr="00EC5A69">
        <w:trPr>
          <w:trHeight w:val="360"/>
        </w:trPr>
        <w:tc>
          <w:tcPr>
            <w:tcW w:w="1255" w:type="dxa"/>
          </w:tcPr>
          <w:p w14:paraId="612B0B06" w14:textId="36B8CC3C" w:rsidR="005F7BF6" w:rsidRPr="005114CE" w:rsidRDefault="00C30109" w:rsidP="00490804">
            <w:r>
              <w:t>Organization</w:t>
            </w:r>
            <w:r w:rsidR="005F7BF6" w:rsidRPr="005114CE">
              <w:t>:</w:t>
            </w:r>
          </w:p>
        </w:tc>
        <w:tc>
          <w:tcPr>
            <w:tcW w:w="8105" w:type="dxa"/>
            <w:tcBorders>
              <w:top w:val="single" w:sz="4" w:space="0" w:color="auto"/>
              <w:bottom w:val="single" w:sz="4" w:space="0" w:color="auto"/>
            </w:tcBorders>
          </w:tcPr>
          <w:p w14:paraId="4B52CA8F" w14:textId="77777777" w:rsidR="005F7BF6" w:rsidRPr="009C220D" w:rsidRDefault="005F7BF6" w:rsidP="00A211B2">
            <w:pPr>
              <w:pStyle w:val="FieldText"/>
            </w:pPr>
          </w:p>
        </w:tc>
      </w:tr>
      <w:tr w:rsidR="005F7BF6" w:rsidRPr="005114CE" w14:paraId="49E05B6F" w14:textId="77777777" w:rsidTr="00EC5A69">
        <w:trPr>
          <w:trHeight w:val="360"/>
        </w:trPr>
        <w:tc>
          <w:tcPr>
            <w:tcW w:w="1255" w:type="dxa"/>
            <w:tcBorders>
              <w:bottom w:val="single" w:sz="4" w:space="0" w:color="auto"/>
            </w:tcBorders>
          </w:tcPr>
          <w:p w14:paraId="419ED39B" w14:textId="77777777" w:rsidR="005F7BF6" w:rsidRDefault="005F7BF6" w:rsidP="00490804">
            <w:r>
              <w:t>Address:</w:t>
            </w:r>
          </w:p>
        </w:tc>
        <w:tc>
          <w:tcPr>
            <w:tcW w:w="8105" w:type="dxa"/>
            <w:tcBorders>
              <w:top w:val="single" w:sz="4" w:space="0" w:color="auto"/>
              <w:bottom w:val="single" w:sz="4" w:space="0" w:color="auto"/>
            </w:tcBorders>
          </w:tcPr>
          <w:p w14:paraId="0528B83B" w14:textId="77777777" w:rsidR="005F7BF6" w:rsidRPr="009C220D" w:rsidRDefault="005F7BF6" w:rsidP="00A211B2">
            <w:pPr>
              <w:pStyle w:val="FieldText"/>
            </w:pPr>
          </w:p>
        </w:tc>
      </w:tr>
      <w:tr w:rsidR="005F7BF6" w:rsidRPr="005114CE" w14:paraId="7E9F8534" w14:textId="77777777" w:rsidTr="00EC5A69">
        <w:trPr>
          <w:trHeight w:hRule="exact" w:val="144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209355" w14:textId="77777777" w:rsidR="005F7BF6" w:rsidRPr="005114CE" w:rsidRDefault="005F7BF6" w:rsidP="00330050"/>
        </w:tc>
        <w:tc>
          <w:tcPr>
            <w:tcW w:w="8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C0EDD5" w14:textId="77777777" w:rsidR="005F7BF6" w:rsidRDefault="005F7BF6" w:rsidP="00330050"/>
        </w:tc>
      </w:tr>
    </w:tbl>
    <w:p w14:paraId="0EDC013F" w14:textId="77777777" w:rsidR="00C30109" w:rsidRDefault="00C30109" w:rsidP="00871876">
      <w:pPr>
        <w:pStyle w:val="Heading2"/>
      </w:pPr>
    </w:p>
    <w:p w14:paraId="24611BB3" w14:textId="333B8EA4" w:rsidR="00871876" w:rsidRDefault="00871876" w:rsidP="00871876">
      <w:pPr>
        <w:pStyle w:val="Heading2"/>
      </w:pPr>
      <w:r w:rsidRPr="009C220D">
        <w:t>Disclaimer and Signature</w:t>
      </w:r>
    </w:p>
    <w:p w14:paraId="044B5482" w14:textId="29F87C6B" w:rsidR="00EC5A69" w:rsidRPr="00871876" w:rsidRDefault="00871876" w:rsidP="00490804">
      <w:pPr>
        <w:pStyle w:val="Italic"/>
      </w:pPr>
      <w:r w:rsidRPr="004E3277">
        <w:rPr>
          <w:bCs/>
          <w:i w:val="0"/>
          <w:sz w:val="19"/>
          <w:szCs w:val="19"/>
        </w:rPr>
        <w:t xml:space="preserve">I certify that my answers are true and complete to the best of my knowledge. </w:t>
      </w:r>
    </w:p>
    <w:tbl>
      <w:tblPr>
        <w:tblStyle w:val="PlainTable3"/>
        <w:tblW w:w="5000" w:type="pct"/>
        <w:tblBorders>
          <w:top w:val="dashSmallGap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96"/>
        <w:gridCol w:w="5704"/>
        <w:gridCol w:w="627"/>
        <w:gridCol w:w="2033"/>
      </w:tblGrid>
      <w:tr w:rsidR="000D2539" w:rsidRPr="005114CE" w14:paraId="2986892B" w14:textId="77777777" w:rsidTr="00EC5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EF61A7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81FDBD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F00CB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25504D" w14:textId="77777777" w:rsidR="000D2539" w:rsidRPr="005114CE" w:rsidRDefault="000D2539" w:rsidP="00682C69">
            <w:pPr>
              <w:pStyle w:val="FieldText"/>
            </w:pPr>
          </w:p>
        </w:tc>
      </w:tr>
    </w:tbl>
    <w:p w14:paraId="2948FF61" w14:textId="77777777" w:rsidR="005F6E87" w:rsidRPr="004E34C6" w:rsidRDefault="005F6E87" w:rsidP="00EC5A69"/>
    <w:sectPr w:rsidR="005F6E87" w:rsidRPr="004E34C6" w:rsidSect="006513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7486" w14:textId="77777777" w:rsidR="007945F8" w:rsidRDefault="007945F8" w:rsidP="00176E67">
      <w:r>
        <w:separator/>
      </w:r>
    </w:p>
  </w:endnote>
  <w:endnote w:type="continuationSeparator" w:id="0">
    <w:p w14:paraId="2A9C12FC" w14:textId="77777777" w:rsidR="007945F8" w:rsidRDefault="007945F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731D" w14:textId="77777777" w:rsidR="00A72AAD" w:rsidRDefault="00A72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2B4F0FDE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2C21" w14:textId="77777777" w:rsidR="00A72AAD" w:rsidRDefault="00A72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0493" w14:textId="77777777" w:rsidR="007945F8" w:rsidRDefault="007945F8" w:rsidP="00176E67">
      <w:r>
        <w:separator/>
      </w:r>
    </w:p>
  </w:footnote>
  <w:footnote w:type="continuationSeparator" w:id="0">
    <w:p w14:paraId="6EF10FB4" w14:textId="77777777" w:rsidR="007945F8" w:rsidRDefault="007945F8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3DBC" w14:textId="77777777" w:rsidR="00A72AAD" w:rsidRDefault="00A72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594A" w14:textId="5B69C3ED" w:rsidR="005D0DD4" w:rsidRDefault="005D0DD4">
    <w:pPr>
      <w:pStyle w:val="Header"/>
    </w:pPr>
    <w:r>
      <w:t>Harvard Press, 202</w:t>
    </w:r>
    <w:r w:rsidR="00A72AAD">
      <w:t>4</w:t>
    </w:r>
    <w:r>
      <w:t xml:space="preserve"> Application for summer internship (Continued)</w:t>
    </w:r>
  </w:p>
  <w:p w14:paraId="5C62D068" w14:textId="77777777" w:rsidR="005D0DD4" w:rsidRDefault="005D0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C456" w14:textId="77777777" w:rsidR="00A72AAD" w:rsidRDefault="00A72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115317">
    <w:abstractNumId w:val="9"/>
  </w:num>
  <w:num w:numId="2" w16cid:durableId="280384424">
    <w:abstractNumId w:val="7"/>
  </w:num>
  <w:num w:numId="3" w16cid:durableId="1349478903">
    <w:abstractNumId w:val="6"/>
  </w:num>
  <w:num w:numId="4" w16cid:durableId="81688987">
    <w:abstractNumId w:val="5"/>
  </w:num>
  <w:num w:numId="5" w16cid:durableId="1815098074">
    <w:abstractNumId w:val="4"/>
  </w:num>
  <w:num w:numId="6" w16cid:durableId="801582644">
    <w:abstractNumId w:val="8"/>
  </w:num>
  <w:num w:numId="7" w16cid:durableId="1622684613">
    <w:abstractNumId w:val="3"/>
  </w:num>
  <w:num w:numId="8" w16cid:durableId="1809014064">
    <w:abstractNumId w:val="2"/>
  </w:num>
  <w:num w:numId="9" w16cid:durableId="2105563722">
    <w:abstractNumId w:val="1"/>
  </w:num>
  <w:num w:numId="10" w16cid:durableId="2318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F6"/>
    <w:rsid w:val="000071F7"/>
    <w:rsid w:val="00010B00"/>
    <w:rsid w:val="0002798A"/>
    <w:rsid w:val="00081F5E"/>
    <w:rsid w:val="00083002"/>
    <w:rsid w:val="00087B85"/>
    <w:rsid w:val="000A01F1"/>
    <w:rsid w:val="000C1163"/>
    <w:rsid w:val="000C797A"/>
    <w:rsid w:val="000D2539"/>
    <w:rsid w:val="000D2BB8"/>
    <w:rsid w:val="000E75F3"/>
    <w:rsid w:val="000F2DF4"/>
    <w:rsid w:val="000F6783"/>
    <w:rsid w:val="00102B5C"/>
    <w:rsid w:val="0011508F"/>
    <w:rsid w:val="00120C95"/>
    <w:rsid w:val="00131877"/>
    <w:rsid w:val="0014663E"/>
    <w:rsid w:val="00176E67"/>
    <w:rsid w:val="00180664"/>
    <w:rsid w:val="0018409C"/>
    <w:rsid w:val="001903F7"/>
    <w:rsid w:val="0019395E"/>
    <w:rsid w:val="001D6B76"/>
    <w:rsid w:val="00211828"/>
    <w:rsid w:val="00250014"/>
    <w:rsid w:val="00262138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277"/>
    <w:rsid w:val="004E34C6"/>
    <w:rsid w:val="004F62AD"/>
    <w:rsid w:val="00501AE8"/>
    <w:rsid w:val="00504B65"/>
    <w:rsid w:val="005114CE"/>
    <w:rsid w:val="0052122B"/>
    <w:rsid w:val="005557F6"/>
    <w:rsid w:val="005620B3"/>
    <w:rsid w:val="00563778"/>
    <w:rsid w:val="005A41A6"/>
    <w:rsid w:val="005B4AE2"/>
    <w:rsid w:val="005D0DD4"/>
    <w:rsid w:val="005D3AE5"/>
    <w:rsid w:val="005E63CC"/>
    <w:rsid w:val="005F6E87"/>
    <w:rsid w:val="005F7BF6"/>
    <w:rsid w:val="00602863"/>
    <w:rsid w:val="00607FED"/>
    <w:rsid w:val="00613129"/>
    <w:rsid w:val="00617C65"/>
    <w:rsid w:val="0063459A"/>
    <w:rsid w:val="006513FE"/>
    <w:rsid w:val="0066126B"/>
    <w:rsid w:val="00682C69"/>
    <w:rsid w:val="006A76D3"/>
    <w:rsid w:val="006D2635"/>
    <w:rsid w:val="006D779C"/>
    <w:rsid w:val="006E4F63"/>
    <w:rsid w:val="006E729E"/>
    <w:rsid w:val="006F54BC"/>
    <w:rsid w:val="00722A00"/>
    <w:rsid w:val="00724FA4"/>
    <w:rsid w:val="007323DF"/>
    <w:rsid w:val="007325A9"/>
    <w:rsid w:val="0075451A"/>
    <w:rsid w:val="007602AC"/>
    <w:rsid w:val="00774B67"/>
    <w:rsid w:val="00786E50"/>
    <w:rsid w:val="00787216"/>
    <w:rsid w:val="00793AC6"/>
    <w:rsid w:val="007945F8"/>
    <w:rsid w:val="007A71DE"/>
    <w:rsid w:val="007B199B"/>
    <w:rsid w:val="007B6119"/>
    <w:rsid w:val="007C1DA0"/>
    <w:rsid w:val="007C71B8"/>
    <w:rsid w:val="007E2A15"/>
    <w:rsid w:val="007E56C4"/>
    <w:rsid w:val="007F3D5B"/>
    <w:rsid w:val="00801E06"/>
    <w:rsid w:val="008107D6"/>
    <w:rsid w:val="00841645"/>
    <w:rsid w:val="00852EC6"/>
    <w:rsid w:val="00856C35"/>
    <w:rsid w:val="00871876"/>
    <w:rsid w:val="008753A7"/>
    <w:rsid w:val="0088782D"/>
    <w:rsid w:val="00896D57"/>
    <w:rsid w:val="0089764A"/>
    <w:rsid w:val="008B7081"/>
    <w:rsid w:val="008D7A67"/>
    <w:rsid w:val="008F2F8A"/>
    <w:rsid w:val="008F4F4D"/>
    <w:rsid w:val="008F5BCD"/>
    <w:rsid w:val="00902964"/>
    <w:rsid w:val="00920507"/>
    <w:rsid w:val="00933455"/>
    <w:rsid w:val="0094790F"/>
    <w:rsid w:val="00950B3F"/>
    <w:rsid w:val="00965F6C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06D27"/>
    <w:rsid w:val="00A13DA1"/>
    <w:rsid w:val="00A15148"/>
    <w:rsid w:val="00A211B2"/>
    <w:rsid w:val="00A2727E"/>
    <w:rsid w:val="00A35524"/>
    <w:rsid w:val="00A50E82"/>
    <w:rsid w:val="00A60C9E"/>
    <w:rsid w:val="00A72AAD"/>
    <w:rsid w:val="00A74F99"/>
    <w:rsid w:val="00A82BA3"/>
    <w:rsid w:val="00A94ACC"/>
    <w:rsid w:val="00AA2EA7"/>
    <w:rsid w:val="00AE6FA4"/>
    <w:rsid w:val="00B027F8"/>
    <w:rsid w:val="00B03907"/>
    <w:rsid w:val="00B11811"/>
    <w:rsid w:val="00B311E1"/>
    <w:rsid w:val="00B4735C"/>
    <w:rsid w:val="00B579DF"/>
    <w:rsid w:val="00B611DF"/>
    <w:rsid w:val="00B83DF5"/>
    <w:rsid w:val="00B90EC2"/>
    <w:rsid w:val="00BA268F"/>
    <w:rsid w:val="00BA4FF6"/>
    <w:rsid w:val="00BC07E3"/>
    <w:rsid w:val="00BD103E"/>
    <w:rsid w:val="00C079CA"/>
    <w:rsid w:val="00C30109"/>
    <w:rsid w:val="00C43C6D"/>
    <w:rsid w:val="00C45FDA"/>
    <w:rsid w:val="00C52069"/>
    <w:rsid w:val="00C67741"/>
    <w:rsid w:val="00C74647"/>
    <w:rsid w:val="00C76039"/>
    <w:rsid w:val="00C76480"/>
    <w:rsid w:val="00C80AD2"/>
    <w:rsid w:val="00C8155B"/>
    <w:rsid w:val="00C86547"/>
    <w:rsid w:val="00C92A3C"/>
    <w:rsid w:val="00C92FD6"/>
    <w:rsid w:val="00CE5DC7"/>
    <w:rsid w:val="00CE7D54"/>
    <w:rsid w:val="00D14B2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457E"/>
    <w:rsid w:val="00E36054"/>
    <w:rsid w:val="00E37E7B"/>
    <w:rsid w:val="00E46E04"/>
    <w:rsid w:val="00E87396"/>
    <w:rsid w:val="00E96F6F"/>
    <w:rsid w:val="00EB478A"/>
    <w:rsid w:val="00EC42A3"/>
    <w:rsid w:val="00EC5A69"/>
    <w:rsid w:val="00F57750"/>
    <w:rsid w:val="00F70699"/>
    <w:rsid w:val="00F83033"/>
    <w:rsid w:val="00F966AA"/>
    <w:rsid w:val="00FB538F"/>
    <w:rsid w:val="00FC3071"/>
    <w:rsid w:val="00FD4282"/>
    <w:rsid w:val="00FD5902"/>
    <w:rsid w:val="00FE2000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C2B9C"/>
  <w15:docId w15:val="{307CE1F2-DF10-42E6-B2FF-A32A9602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09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872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15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itor@harvardpress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3CEA3-6C0A-41E0-9C00-C062876C5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John Osborn</dc:creator>
  <cp:lastModifiedBy>John Osborn</cp:lastModifiedBy>
  <cp:revision>2</cp:revision>
  <cp:lastPrinted>2023-02-26T01:45:00Z</cp:lastPrinted>
  <dcterms:created xsi:type="dcterms:W3CDTF">2025-03-10T01:21:00Z</dcterms:created>
  <dcterms:modified xsi:type="dcterms:W3CDTF">2025-03-10T01:21:00Z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